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5AC35" w14:textId="4FDBF912" w:rsidR="003A383B" w:rsidRDefault="005404F2" w:rsidP="003A383B">
      <w:r>
        <w:tab/>
      </w:r>
      <w:r>
        <w:tab/>
      </w:r>
      <w:r>
        <w:tab/>
      </w:r>
      <w:r>
        <w:tab/>
      </w:r>
    </w:p>
    <w:p w14:paraId="5C1C3F26" w14:textId="44BAE55D" w:rsidR="00947A51" w:rsidRPr="00F5637C" w:rsidRDefault="003C17F6" w:rsidP="00E179AC">
      <w:pPr>
        <w:pStyle w:val="ListParagraph"/>
        <w:numPr>
          <w:ilvl w:val="0"/>
          <w:numId w:val="3"/>
        </w:numPr>
        <w:rPr>
          <w:sz w:val="22"/>
          <w:szCs w:val="22"/>
        </w:rPr>
      </w:pPr>
      <w:r w:rsidRPr="00F5637C">
        <w:rPr>
          <w:rFonts w:ascii="Arial" w:hAnsi="Arial" w:cs="Arial"/>
          <w:color w:val="000000" w:themeColor="text1"/>
          <w:sz w:val="22"/>
          <w:szCs w:val="22"/>
        </w:rPr>
        <w:t xml:space="preserve">This </w:t>
      </w:r>
      <w:r w:rsidR="0043011D" w:rsidRPr="00F5637C">
        <w:rPr>
          <w:rFonts w:ascii="Arial" w:hAnsi="Arial" w:cs="Arial"/>
          <w:color w:val="000000" w:themeColor="text1"/>
          <w:sz w:val="22"/>
          <w:szCs w:val="22"/>
        </w:rPr>
        <w:t>promotion</w:t>
      </w:r>
      <w:r w:rsidR="0068305A" w:rsidRPr="00F5637C">
        <w:rPr>
          <w:rFonts w:ascii="Arial" w:hAnsi="Arial" w:cs="Arial"/>
          <w:color w:val="000000" w:themeColor="text1"/>
          <w:sz w:val="22"/>
          <w:szCs w:val="22"/>
        </w:rPr>
        <w:t xml:space="preserve"> will take place</w:t>
      </w:r>
      <w:r w:rsidR="00AC25DC">
        <w:rPr>
          <w:rFonts w:ascii="Arial" w:hAnsi="Arial" w:cs="Arial"/>
          <w:color w:val="000000" w:themeColor="text1"/>
          <w:sz w:val="22"/>
          <w:szCs w:val="22"/>
        </w:rPr>
        <w:t xml:space="preserve"> </w:t>
      </w:r>
      <w:r w:rsidR="00EE2103">
        <w:rPr>
          <w:rFonts w:ascii="Arial" w:hAnsi="Arial" w:cs="Arial"/>
          <w:color w:val="000000" w:themeColor="text1"/>
          <w:sz w:val="22"/>
          <w:szCs w:val="22"/>
        </w:rPr>
        <w:t xml:space="preserve">Friday, </w:t>
      </w:r>
      <w:r w:rsidR="00CA6BF5">
        <w:rPr>
          <w:rFonts w:ascii="Arial" w:hAnsi="Arial" w:cs="Arial"/>
          <w:color w:val="000000" w:themeColor="text1"/>
          <w:sz w:val="22"/>
          <w:szCs w:val="22"/>
        </w:rPr>
        <w:t>May 1, 2026</w:t>
      </w:r>
      <w:r w:rsidRPr="00F5637C">
        <w:rPr>
          <w:rFonts w:ascii="Arial" w:hAnsi="Arial" w:cs="Arial"/>
          <w:color w:val="000000" w:themeColor="text1"/>
          <w:sz w:val="22"/>
          <w:szCs w:val="22"/>
        </w:rPr>
        <w:t xml:space="preserve"> from </w:t>
      </w:r>
      <w:r w:rsidR="00EE2103">
        <w:rPr>
          <w:rFonts w:ascii="Arial" w:hAnsi="Arial" w:cs="Arial"/>
          <w:color w:val="000000" w:themeColor="text1"/>
          <w:sz w:val="22"/>
          <w:szCs w:val="22"/>
        </w:rPr>
        <w:t>5pm to 10pm</w:t>
      </w:r>
      <w:r w:rsidRPr="00F5637C">
        <w:rPr>
          <w:rFonts w:ascii="Arial" w:hAnsi="Arial" w:cs="Arial"/>
          <w:color w:val="000000" w:themeColor="text1"/>
          <w:sz w:val="22"/>
          <w:szCs w:val="22"/>
        </w:rPr>
        <w:t xml:space="preserve"> on the Casino Floor. </w:t>
      </w:r>
    </w:p>
    <w:p w14:paraId="62453E4E" w14:textId="673BAE6D"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Pr="00F5637C">
        <w:rPr>
          <w:rFonts w:ascii="Arial" w:hAnsi="Arial" w:cs="Arial"/>
          <w:color w:val="000000" w:themeColor="text1"/>
          <w:sz w:val="22"/>
          <w:szCs w:val="22"/>
        </w:rPr>
        <w:t xml:space="preserve">must have a River Club Card </w:t>
      </w:r>
      <w:r w:rsidR="0043011D" w:rsidRPr="00F5637C">
        <w:rPr>
          <w:rFonts w:ascii="Arial" w:hAnsi="Arial" w:cs="Arial"/>
          <w:color w:val="000000" w:themeColor="text1"/>
          <w:sz w:val="22"/>
          <w:szCs w:val="22"/>
        </w:rPr>
        <w:t>with</w:t>
      </w:r>
      <w:r w:rsidRPr="00F5637C">
        <w:rPr>
          <w:rFonts w:ascii="Arial" w:hAnsi="Arial" w:cs="Arial"/>
          <w:color w:val="000000" w:themeColor="text1"/>
          <w:sz w:val="22"/>
          <w:szCs w:val="22"/>
        </w:rPr>
        <w:t xml:space="preserve"> a 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6599F75B" w14:textId="0F9A99A5" w:rsidR="0078666E" w:rsidRPr="00680C33" w:rsidRDefault="00197DBD" w:rsidP="00680C33">
      <w:pPr>
        <w:pStyle w:val="ListParagraph"/>
        <w:numPr>
          <w:ilvl w:val="0"/>
          <w:numId w:val="4"/>
        </w:numPr>
        <w:rPr>
          <w:rFonts w:ascii="Arial" w:hAnsi="Arial" w:cs="Arial"/>
          <w:b/>
          <w:color w:val="000000" w:themeColor="text1"/>
          <w:sz w:val="22"/>
          <w:szCs w:val="22"/>
        </w:rPr>
      </w:pPr>
      <w:r w:rsidRPr="00F5637C">
        <w:rPr>
          <w:rFonts w:ascii="Arial" w:hAnsi="Arial" w:cs="Arial"/>
          <w:color w:val="000000" w:themeColor="text1"/>
          <w:sz w:val="22"/>
          <w:szCs w:val="22"/>
        </w:rPr>
        <w:t>T</w:t>
      </w:r>
      <w:r w:rsidR="00EE2103">
        <w:rPr>
          <w:rFonts w:ascii="Arial" w:hAnsi="Arial" w:cs="Arial"/>
          <w:color w:val="000000" w:themeColor="text1"/>
          <w:sz w:val="22"/>
          <w:szCs w:val="22"/>
        </w:rPr>
        <w:t>hree</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Pr="00F5637C">
        <w:rPr>
          <w:rFonts w:ascii="Arial" w:hAnsi="Arial" w:cs="Arial"/>
          <w:color w:val="000000" w:themeColor="text1"/>
          <w:sz w:val="22"/>
          <w:szCs w:val="22"/>
        </w:rPr>
        <w:t>s</w:t>
      </w:r>
      <w:r w:rsidR="00EE2103">
        <w:rPr>
          <w:rFonts w:ascii="Arial" w:hAnsi="Arial" w:cs="Arial"/>
          <w:color w:val="000000" w:themeColor="text1"/>
          <w:sz w:val="22"/>
          <w:szCs w:val="22"/>
        </w:rPr>
        <w:t xml:space="preserve"> every 30 minute</w:t>
      </w:r>
      <w:r w:rsidR="00680C33">
        <w:rPr>
          <w:rFonts w:ascii="Arial" w:hAnsi="Arial" w:cs="Arial"/>
          <w:color w:val="000000" w:themeColor="text1"/>
          <w:sz w:val="22"/>
          <w:szCs w:val="22"/>
        </w:rPr>
        <w:t>s</w:t>
      </w:r>
      <w:r w:rsidR="00EE2103">
        <w:rPr>
          <w:rFonts w:ascii="Arial" w:hAnsi="Arial" w:cs="Arial"/>
          <w:color w:val="000000" w:themeColor="text1"/>
          <w:sz w:val="22"/>
          <w:szCs w:val="22"/>
        </w:rPr>
        <w:t xml:space="preserve"> will be randomly selected to </w:t>
      </w:r>
      <w:r w:rsidR="005E6BFA">
        <w:rPr>
          <w:rFonts w:ascii="Arial" w:hAnsi="Arial" w:cs="Arial"/>
          <w:color w:val="000000" w:themeColor="text1"/>
          <w:sz w:val="22"/>
          <w:szCs w:val="22"/>
        </w:rPr>
        <w:t xml:space="preserve">win </w:t>
      </w:r>
      <w:r w:rsidR="00EE2103">
        <w:rPr>
          <w:rFonts w:ascii="Arial" w:hAnsi="Arial" w:cs="Arial"/>
          <w:color w:val="000000" w:themeColor="text1"/>
          <w:sz w:val="22"/>
          <w:szCs w:val="22"/>
        </w:rPr>
        <w:t xml:space="preserve">cash or Free Slot Play. </w:t>
      </w:r>
    </w:p>
    <w:p w14:paraId="11B6037A" w14:textId="2067747E" w:rsidR="00680C33" w:rsidRPr="00680C33" w:rsidRDefault="00680C33" w:rsidP="00680C33">
      <w:pPr>
        <w:pStyle w:val="ListParagraph"/>
        <w:numPr>
          <w:ilvl w:val="1"/>
          <w:numId w:val="4"/>
        </w:numPr>
        <w:rPr>
          <w:rFonts w:ascii="Arial" w:hAnsi="Arial" w:cs="Arial"/>
          <w:b/>
          <w:color w:val="000000" w:themeColor="text1"/>
          <w:sz w:val="22"/>
          <w:szCs w:val="22"/>
        </w:rPr>
      </w:pPr>
      <w:r>
        <w:rPr>
          <w:rFonts w:ascii="Arial" w:hAnsi="Arial" w:cs="Arial"/>
          <w:color w:val="000000" w:themeColor="text1"/>
          <w:sz w:val="22"/>
          <w:szCs w:val="22"/>
        </w:rPr>
        <w:t>One winner every half hour will win $330 in cash; 2 winners every half hour will win $100 in Free Slot Play.</w:t>
      </w:r>
    </w:p>
    <w:p w14:paraId="09F058C0" w14:textId="4B925088" w:rsidR="0068305A" w:rsidRPr="00F5637C" w:rsidRDefault="007B333A" w:rsidP="00EE2103">
      <w:pPr>
        <w:pStyle w:val="ListParagraph"/>
        <w:numPr>
          <w:ilvl w:val="0"/>
          <w:numId w:val="4"/>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21DFF52C" w14:textId="77777777" w:rsidR="00CE6AC4" w:rsidRPr="00F5637C" w:rsidRDefault="00695E66" w:rsidP="00A44DB5">
      <w:pPr>
        <w:numPr>
          <w:ilvl w:val="0"/>
          <w:numId w:val="1"/>
        </w:numPr>
        <w:rPr>
          <w:rFonts w:ascii="Arial" w:hAnsi="Arial" w:cs="Arial"/>
          <w:b/>
          <w:color w:val="000000" w:themeColor="text1"/>
          <w:sz w:val="22"/>
          <w:szCs w:val="22"/>
        </w:rPr>
      </w:pPr>
      <w:r w:rsidRPr="00F5637C">
        <w:rPr>
          <w:rFonts w:ascii="Arial" w:hAnsi="Arial" w:cs="Arial"/>
          <w:b/>
          <w:color w:val="000000" w:themeColor="text1"/>
          <w:sz w:val="22"/>
          <w:szCs w:val="22"/>
        </w:rPr>
        <w:t>Cash winners will be paid out at the</w:t>
      </w:r>
      <w:r w:rsidR="00A12424" w:rsidRPr="00F5637C">
        <w:rPr>
          <w:rFonts w:ascii="Arial" w:hAnsi="Arial" w:cs="Arial"/>
          <w:b/>
          <w:color w:val="000000" w:themeColor="text1"/>
          <w:sz w:val="22"/>
          <w:szCs w:val="22"/>
        </w:rPr>
        <w:t xml:space="preserve"> slot machine</w:t>
      </w:r>
      <w:r w:rsidR="00AE1141" w:rsidRPr="00F5637C">
        <w:rPr>
          <w:rFonts w:ascii="Arial" w:hAnsi="Arial" w:cs="Arial"/>
          <w:b/>
          <w:color w:val="000000" w:themeColor="text1"/>
          <w:sz w:val="22"/>
          <w:szCs w:val="22"/>
        </w:rPr>
        <w:t>.</w:t>
      </w:r>
    </w:p>
    <w:p w14:paraId="27CD6962" w14:textId="77777777" w:rsidR="00C74502" w:rsidRPr="00F5637C" w:rsidRDefault="00C74502" w:rsidP="00A44DB5">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Free Slot Play</w:t>
      </w:r>
      <w:r w:rsidR="00AE1141" w:rsidRPr="00F5637C">
        <w:rPr>
          <w:rFonts w:ascii="Arial" w:hAnsi="Arial" w:cs="Arial"/>
          <w:color w:val="000000" w:themeColor="text1"/>
          <w:sz w:val="22"/>
          <w:szCs w:val="22"/>
        </w:rPr>
        <w:t xml:space="preserve"> </w:t>
      </w:r>
      <w:r w:rsidR="000A18C5" w:rsidRPr="00F5637C">
        <w:rPr>
          <w:rFonts w:ascii="Arial" w:hAnsi="Arial" w:cs="Arial"/>
          <w:color w:val="000000" w:themeColor="text1"/>
          <w:sz w:val="22"/>
          <w:szCs w:val="22"/>
        </w:rPr>
        <w:t>is non-transferable and can only be redeemed on Slot Machines</w:t>
      </w:r>
      <w:r w:rsidR="00AE1141" w:rsidRPr="00F5637C">
        <w:rPr>
          <w:rFonts w:ascii="Arial" w:hAnsi="Arial" w:cs="Arial"/>
          <w:color w:val="000000" w:themeColor="text1"/>
          <w:sz w:val="22"/>
          <w:szCs w:val="22"/>
        </w:rPr>
        <w:t>.</w:t>
      </w:r>
    </w:p>
    <w:p w14:paraId="47AE5D51" w14:textId="29DB2526" w:rsidR="002F4775" w:rsidRPr="00F5637C" w:rsidRDefault="002F4775" w:rsidP="002F4775">
      <w:pPr>
        <w:numPr>
          <w:ilvl w:val="1"/>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Free Slot Play $100 or over will expire one week following the issue date </w:t>
      </w:r>
      <w:r w:rsidR="00F22A56" w:rsidRPr="00F5637C">
        <w:rPr>
          <w:rFonts w:ascii="Arial" w:hAnsi="Arial" w:cs="Arial"/>
          <w:color w:val="000000" w:themeColor="text1"/>
          <w:sz w:val="22"/>
          <w:szCs w:val="22"/>
        </w:rPr>
        <w:t>at 11:50pm.</w:t>
      </w:r>
    </w:p>
    <w:p w14:paraId="073ED82D" w14:textId="77777777" w:rsidR="00AE1141" w:rsidRPr="00F5637C" w:rsidRDefault="00AE1141" w:rsidP="006732B2">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See River Club for instructions on </w:t>
      </w:r>
      <w:r w:rsidR="00F429B1" w:rsidRPr="00F5637C">
        <w:rPr>
          <w:rFonts w:ascii="Arial" w:hAnsi="Arial" w:cs="Arial"/>
          <w:color w:val="000000" w:themeColor="text1"/>
          <w:sz w:val="22"/>
          <w:szCs w:val="22"/>
        </w:rPr>
        <w:t>using</w:t>
      </w:r>
      <w:r w:rsidRPr="00F5637C">
        <w:rPr>
          <w:rFonts w:ascii="Arial" w:hAnsi="Arial" w:cs="Arial"/>
          <w:color w:val="000000" w:themeColor="text1"/>
          <w:sz w:val="22"/>
          <w:szCs w:val="22"/>
        </w:rPr>
        <w:t xml:space="preserve"> Free Slot Play on slot machines.</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33971B64" w14:textId="4965AEC8" w:rsidR="00463D27" w:rsidRPr="00680C33" w:rsidRDefault="00463D27" w:rsidP="00680C33">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r w:rsidR="00680C33">
        <w:rPr>
          <w:rFonts w:ascii="Arial" w:hAnsi="Arial" w:cs="Arial"/>
          <w:color w:val="000000" w:themeColor="text1"/>
          <w:sz w:val="22"/>
          <w:szCs w:val="22"/>
        </w:rPr>
        <w:t xml:space="preserve"> </w:t>
      </w:r>
      <w:r w:rsidRPr="00680C33">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680C33">
        <w:rPr>
          <w:rFonts w:ascii="Arial" w:hAnsi="Arial" w:cs="Arial"/>
          <w:color w:val="000000" w:themeColor="text1"/>
          <w:sz w:val="22"/>
          <w:szCs w:val="22"/>
        </w:rPr>
        <w:t>,</w:t>
      </w:r>
      <w:r w:rsidRPr="00680C33">
        <w:rPr>
          <w:rFonts w:ascii="Arial" w:hAnsi="Arial" w:cs="Arial"/>
          <w:color w:val="000000" w:themeColor="text1"/>
          <w:sz w:val="22"/>
          <w:szCs w:val="22"/>
        </w:rPr>
        <w:t xml:space="preserve"> whether related by blood or adoption.</w:t>
      </w:r>
    </w:p>
    <w:p w14:paraId="47029967" w14:textId="77777777" w:rsidR="00133024" w:rsidRPr="00F563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24C93E5" w14:textId="77777777" w:rsidR="0026660F" w:rsidRDefault="0026660F" w:rsidP="0026660F">
      <w:pPr>
        <w:rPr>
          <w:rFonts w:ascii="Arial" w:hAnsi="Arial" w:cs="Arial"/>
          <w:color w:val="000000" w:themeColor="text1"/>
          <w:sz w:val="22"/>
          <w:szCs w:val="22"/>
        </w:rPr>
      </w:pPr>
    </w:p>
    <w:p w14:paraId="0991FF6D" w14:textId="77777777" w:rsidR="0026660F" w:rsidRPr="0026660F" w:rsidRDefault="0026660F" w:rsidP="0026660F">
      <w:pPr>
        <w:rPr>
          <w:rFonts w:ascii="Arial" w:hAnsi="Arial" w:cs="Arial"/>
          <w:color w:val="000000" w:themeColor="text1"/>
          <w:sz w:val="22"/>
          <w:szCs w:val="22"/>
        </w:rPr>
      </w:pPr>
    </w:p>
    <w:p w14:paraId="7BBF09CC" w14:textId="77777777" w:rsidR="00DD0CD3" w:rsidRDefault="00DD0CD3" w:rsidP="00DD0CD3">
      <w:pPr>
        <w:spacing w:after="160" w:line="259" w:lineRule="auto"/>
        <w:ind w:left="360"/>
        <w:contextualSpacing/>
        <w:rPr>
          <w:rFonts w:ascii="Arial" w:hAnsi="Arial" w:cs="Arial"/>
          <w:color w:val="000000" w:themeColor="text1"/>
          <w:sz w:val="22"/>
          <w:szCs w:val="22"/>
        </w:rPr>
      </w:pPr>
    </w:p>
    <w:p w14:paraId="1DABCABB" w14:textId="77777777" w:rsidR="0026660F" w:rsidRDefault="0026660F" w:rsidP="00DD0CD3">
      <w:pPr>
        <w:spacing w:after="160" w:line="259" w:lineRule="auto"/>
        <w:ind w:left="360"/>
        <w:contextualSpacing/>
        <w:rPr>
          <w:rFonts w:ascii="Arial" w:hAnsi="Arial" w:cs="Arial"/>
          <w:color w:val="000000" w:themeColor="text1"/>
          <w:sz w:val="22"/>
          <w:szCs w:val="22"/>
        </w:rPr>
      </w:pPr>
    </w:p>
    <w:p w14:paraId="5C5E25ED" w14:textId="6A6D8279" w:rsidR="0026660F" w:rsidRDefault="0026660F" w:rsidP="00DD0CD3">
      <w:pPr>
        <w:spacing w:after="160" w:line="259" w:lineRule="auto"/>
        <w:ind w:left="360"/>
        <w:contextualSpacing/>
        <w:rPr>
          <w:rFonts w:ascii="Arial" w:hAnsi="Arial" w:cs="Arial"/>
          <w:color w:val="000000" w:themeColor="text1"/>
          <w:sz w:val="22"/>
          <w:szCs w:val="22"/>
        </w:rPr>
      </w:pPr>
    </w:p>
    <w:p w14:paraId="6A63D6BB" w14:textId="77777777" w:rsidR="0026660F" w:rsidRDefault="0026660F" w:rsidP="00DD0CD3">
      <w:pPr>
        <w:spacing w:after="160" w:line="259" w:lineRule="auto"/>
        <w:ind w:left="360"/>
        <w:contextualSpacing/>
        <w:rPr>
          <w:rFonts w:ascii="Arial" w:hAnsi="Arial" w:cs="Arial"/>
          <w:color w:val="000000" w:themeColor="text1"/>
          <w:sz w:val="22"/>
          <w:szCs w:val="22"/>
        </w:rPr>
      </w:pPr>
    </w:p>
    <w:p w14:paraId="74C5E0D6" w14:textId="77777777" w:rsidR="0026660F" w:rsidRDefault="0026660F" w:rsidP="00DD0CD3">
      <w:pPr>
        <w:spacing w:after="160" w:line="259" w:lineRule="auto"/>
        <w:ind w:left="360"/>
        <w:contextualSpacing/>
        <w:rPr>
          <w:rFonts w:ascii="Arial" w:hAnsi="Arial" w:cs="Arial"/>
          <w:color w:val="000000" w:themeColor="text1"/>
          <w:sz w:val="22"/>
          <w:szCs w:val="22"/>
        </w:rPr>
      </w:pPr>
    </w:p>
    <w:p w14:paraId="0EA57BC1" w14:textId="77777777" w:rsidR="0026660F" w:rsidRDefault="0026660F" w:rsidP="00DD0CD3">
      <w:pPr>
        <w:spacing w:after="160" w:line="259" w:lineRule="auto"/>
        <w:ind w:left="360"/>
        <w:contextualSpacing/>
        <w:rPr>
          <w:rFonts w:ascii="Arial" w:hAnsi="Arial" w:cs="Arial"/>
          <w:color w:val="000000" w:themeColor="text1"/>
          <w:sz w:val="22"/>
          <w:szCs w:val="22"/>
        </w:rPr>
      </w:pPr>
    </w:p>
    <w:p w14:paraId="62BF92BF" w14:textId="77777777" w:rsidR="0026660F" w:rsidRDefault="0026660F" w:rsidP="00DD0CD3">
      <w:pPr>
        <w:spacing w:after="160" w:line="259" w:lineRule="auto"/>
        <w:ind w:left="360"/>
        <w:contextualSpacing/>
        <w:rPr>
          <w:rFonts w:ascii="Arial" w:hAnsi="Arial" w:cs="Arial"/>
          <w:color w:val="000000" w:themeColor="text1"/>
          <w:sz w:val="22"/>
          <w:szCs w:val="22"/>
        </w:rPr>
      </w:pPr>
    </w:p>
    <w:p w14:paraId="17A727E2" w14:textId="77777777" w:rsidR="0026660F" w:rsidRDefault="0026660F" w:rsidP="00DD0CD3">
      <w:pPr>
        <w:spacing w:after="160" w:line="259" w:lineRule="auto"/>
        <w:ind w:left="360"/>
        <w:contextualSpacing/>
        <w:rPr>
          <w:rFonts w:ascii="Arial" w:hAnsi="Arial" w:cs="Arial"/>
          <w:color w:val="000000" w:themeColor="text1"/>
          <w:sz w:val="22"/>
          <w:szCs w:val="22"/>
        </w:rPr>
      </w:pPr>
    </w:p>
    <w:p w14:paraId="7A372D6E" w14:textId="77777777" w:rsidR="0026660F" w:rsidRDefault="0026660F" w:rsidP="00DD0CD3">
      <w:pPr>
        <w:spacing w:after="160" w:line="259" w:lineRule="auto"/>
        <w:ind w:left="360"/>
        <w:contextualSpacing/>
        <w:rPr>
          <w:rFonts w:ascii="Arial" w:hAnsi="Arial" w:cs="Arial"/>
          <w:color w:val="000000" w:themeColor="text1"/>
          <w:sz w:val="22"/>
          <w:szCs w:val="22"/>
        </w:rPr>
      </w:pPr>
    </w:p>
    <w:p w14:paraId="1A1E508A" w14:textId="77777777" w:rsidR="0026660F" w:rsidRDefault="0026660F" w:rsidP="00DD0CD3">
      <w:pPr>
        <w:spacing w:after="160" w:line="259" w:lineRule="auto"/>
        <w:ind w:left="360"/>
        <w:contextualSpacing/>
        <w:rPr>
          <w:rFonts w:ascii="Arial" w:hAnsi="Arial" w:cs="Arial"/>
          <w:color w:val="000000" w:themeColor="text1"/>
          <w:sz w:val="22"/>
          <w:szCs w:val="22"/>
        </w:rPr>
      </w:pPr>
    </w:p>
    <w:p w14:paraId="7E19D8BF" w14:textId="77777777" w:rsidR="0026660F" w:rsidRDefault="0026660F" w:rsidP="00DD0CD3">
      <w:pPr>
        <w:spacing w:after="160" w:line="259" w:lineRule="auto"/>
        <w:ind w:left="360"/>
        <w:contextualSpacing/>
        <w:rPr>
          <w:rFonts w:ascii="Arial" w:hAnsi="Arial" w:cs="Arial"/>
          <w:color w:val="000000" w:themeColor="text1"/>
          <w:sz w:val="22"/>
          <w:szCs w:val="22"/>
        </w:rPr>
      </w:pPr>
    </w:p>
    <w:p w14:paraId="62CD4DFC" w14:textId="77777777" w:rsidR="0026660F" w:rsidRDefault="0026660F" w:rsidP="00DD0CD3">
      <w:pPr>
        <w:spacing w:after="160" w:line="259" w:lineRule="auto"/>
        <w:ind w:left="360"/>
        <w:contextualSpacing/>
        <w:rPr>
          <w:rFonts w:ascii="Arial" w:hAnsi="Arial" w:cs="Arial"/>
          <w:color w:val="000000" w:themeColor="text1"/>
          <w:sz w:val="22"/>
          <w:szCs w:val="22"/>
        </w:rPr>
      </w:pPr>
    </w:p>
    <w:p w14:paraId="1D4F06A8" w14:textId="77777777" w:rsidR="0026660F" w:rsidRDefault="0026660F" w:rsidP="00DD0CD3">
      <w:pPr>
        <w:spacing w:after="160" w:line="259" w:lineRule="auto"/>
        <w:ind w:left="360"/>
        <w:contextualSpacing/>
        <w:rPr>
          <w:rFonts w:ascii="Arial" w:hAnsi="Arial" w:cs="Arial"/>
          <w:color w:val="000000" w:themeColor="text1"/>
          <w:sz w:val="22"/>
          <w:szCs w:val="22"/>
        </w:rPr>
      </w:pPr>
    </w:p>
    <w:p w14:paraId="6F7EF626" w14:textId="77777777" w:rsidR="0026660F" w:rsidRPr="00F5637C" w:rsidRDefault="0026660F" w:rsidP="00DD0CD3">
      <w:pPr>
        <w:spacing w:after="160" w:line="259" w:lineRule="auto"/>
        <w:ind w:left="360"/>
        <w:contextualSpacing/>
        <w:rPr>
          <w:rFonts w:ascii="Arial" w:hAnsi="Arial" w:cs="Arial"/>
          <w:color w:val="000000" w:themeColor="text1"/>
          <w:sz w:val="22"/>
          <w:szCs w:val="22"/>
        </w:rPr>
      </w:pPr>
    </w:p>
    <w:p w14:paraId="1561903B" w14:textId="4100A960" w:rsidR="00F5637C" w:rsidRPr="0026660F" w:rsidRDefault="00985829" w:rsidP="0026660F">
      <w:pPr>
        <w:jc w:val="center"/>
        <w:rPr>
          <w:rFonts w:ascii="Arial" w:hAnsi="Arial" w:cs="Arial"/>
          <w:i/>
          <w:iCs/>
          <w:color w:val="000000" w:themeColor="text1"/>
          <w:sz w:val="18"/>
          <w:szCs w:val="18"/>
        </w:rPr>
      </w:pPr>
      <w:r w:rsidRPr="0026660F">
        <w:rPr>
          <w:rFonts w:ascii="Arial" w:hAnsi="Arial" w:cs="Arial"/>
          <w:i/>
          <w:iCs/>
          <w:color w:val="000000" w:themeColor="text1"/>
          <w:sz w:val="18"/>
          <w:szCs w:val="18"/>
        </w:rPr>
        <w:t xml:space="preserve">Rules are subject to change. Must have a River Club Card and </w:t>
      </w:r>
      <w:r w:rsidR="00E668D3" w:rsidRPr="0026660F">
        <w:rPr>
          <w:rFonts w:ascii="Arial" w:hAnsi="Arial" w:cs="Arial"/>
          <w:i/>
          <w:iCs/>
          <w:color w:val="000000" w:themeColor="text1"/>
          <w:sz w:val="18"/>
          <w:szCs w:val="18"/>
        </w:rPr>
        <w:t xml:space="preserve">a </w:t>
      </w:r>
      <w:r w:rsidRPr="0026660F">
        <w:rPr>
          <w:rFonts w:ascii="Arial" w:hAnsi="Arial" w:cs="Arial"/>
          <w:i/>
          <w:iCs/>
          <w:color w:val="000000" w:themeColor="text1"/>
          <w:sz w:val="18"/>
          <w:szCs w:val="18"/>
        </w:rPr>
        <w:t xml:space="preserve">valid ID. </w:t>
      </w:r>
      <w:r w:rsidR="00E668D3" w:rsidRPr="0026660F">
        <w:rPr>
          <w:rFonts w:ascii="Arial" w:hAnsi="Arial" w:cs="Arial"/>
          <w:i/>
          <w:iCs/>
          <w:color w:val="000000" w:themeColor="text1"/>
          <w:sz w:val="18"/>
          <w:szCs w:val="18"/>
        </w:rPr>
        <w:t>You must</w:t>
      </w:r>
      <w:r w:rsidRPr="0026660F">
        <w:rPr>
          <w:rFonts w:ascii="Arial" w:hAnsi="Arial" w:cs="Arial"/>
          <w:i/>
          <w:iCs/>
          <w:color w:val="000000" w:themeColor="text1"/>
          <w:sz w:val="18"/>
          <w:szCs w:val="18"/>
        </w:rPr>
        <w:t xml:space="preserve"> be 21 years or older to participate in any aspect of this promotion. Win-River Resort &amp; Casino reserves the right to change, modify</w:t>
      </w:r>
      <w:r w:rsidR="00E668D3" w:rsidRPr="0026660F">
        <w:rPr>
          <w:rFonts w:ascii="Arial" w:hAnsi="Arial" w:cs="Arial"/>
          <w:i/>
          <w:iCs/>
          <w:color w:val="000000" w:themeColor="text1"/>
          <w:sz w:val="18"/>
          <w:szCs w:val="18"/>
        </w:rPr>
        <w:t>,</w:t>
      </w:r>
      <w:r w:rsidRPr="0026660F">
        <w:rPr>
          <w:rFonts w:ascii="Arial" w:hAnsi="Arial" w:cs="Arial"/>
          <w:i/>
          <w:iCs/>
          <w:color w:val="000000" w:themeColor="text1"/>
          <w:sz w:val="18"/>
          <w:szCs w:val="18"/>
        </w:rPr>
        <w:t xml:space="preserve"> or cancel this promotion at any time without prior notice.</w:t>
      </w:r>
    </w:p>
    <w:sectPr w:rsidR="00F5637C" w:rsidRPr="0026660F" w:rsidSect="00E179A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1397C" w14:textId="77777777" w:rsidR="0026660F" w:rsidRDefault="0026660F" w:rsidP="0026660F">
      <w:r>
        <w:separator/>
      </w:r>
    </w:p>
  </w:endnote>
  <w:endnote w:type="continuationSeparator" w:id="0">
    <w:p w14:paraId="0A303454" w14:textId="77777777" w:rsidR="0026660F" w:rsidRDefault="0026660F" w:rsidP="0026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4B0C0" w14:textId="77777777" w:rsidR="0026660F" w:rsidRDefault="0026660F" w:rsidP="0026660F">
      <w:r>
        <w:separator/>
      </w:r>
    </w:p>
  </w:footnote>
  <w:footnote w:type="continuationSeparator" w:id="0">
    <w:p w14:paraId="38449AA3" w14:textId="77777777" w:rsidR="0026660F" w:rsidRDefault="0026660F" w:rsidP="0026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8881" w14:textId="1A8EB616" w:rsidR="0026660F" w:rsidRDefault="0026660F">
    <w:pPr>
      <w:pStyle w:val="Header"/>
    </w:pPr>
    <w:r>
      <w:rPr>
        <w:noProof/>
      </w:rPr>
      <w:drawing>
        <wp:anchor distT="0" distB="0" distL="114300" distR="114300" simplePos="0" relativeHeight="251658240" behindDoc="1" locked="0" layoutInCell="1" allowOverlap="1" wp14:anchorId="7F619454" wp14:editId="6FEC2987">
          <wp:simplePos x="0" y="0"/>
          <wp:positionH relativeFrom="margin">
            <wp:align>center</wp:align>
          </wp:positionH>
          <wp:positionV relativeFrom="paragraph">
            <wp:posOffset>-255270</wp:posOffset>
          </wp:positionV>
          <wp:extent cx="1371600" cy="6032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03250"/>
                  </a:xfrm>
                  <a:prstGeom prst="rect">
                    <a:avLst/>
                  </a:prstGeom>
                  <a:noFill/>
                </pic:spPr>
              </pic:pic>
            </a:graphicData>
          </a:graphic>
          <wp14:sizeRelH relativeFrom="page">
            <wp14:pctWidth>0</wp14:pctWidth>
          </wp14:sizeRelH>
          <wp14:sizeRelV relativeFrom="page">
            <wp14:pctHeight>0</wp14:pctHeight>
          </wp14:sizeRelV>
        </wp:anchor>
      </w:drawing>
    </w:r>
  </w:p>
  <w:p w14:paraId="77892B4B" w14:textId="77777777" w:rsidR="0026660F" w:rsidRDefault="0026660F" w:rsidP="0026660F">
    <w:pPr>
      <w:pStyle w:val="Title"/>
      <w:jc w:val="left"/>
      <w:rPr>
        <w:sz w:val="28"/>
      </w:rPr>
    </w:pPr>
  </w:p>
  <w:p w14:paraId="05BB27E6" w14:textId="77777777" w:rsidR="0026660F" w:rsidRDefault="0026660F" w:rsidP="0026660F">
    <w:pPr>
      <w:pStyle w:val="Title"/>
      <w:jc w:val="left"/>
      <w:rPr>
        <w:sz w:val="28"/>
      </w:rPr>
    </w:pPr>
  </w:p>
  <w:p w14:paraId="65CBF97E" w14:textId="196D9E7F" w:rsidR="0026660F" w:rsidRPr="0026660F" w:rsidRDefault="0026660F" w:rsidP="0026660F">
    <w:pPr>
      <w:pStyle w:val="Heading1"/>
      <w:rPr>
        <w:rFonts w:ascii="Arial" w:hAnsi="Arial" w:cs="Arial"/>
        <w:b/>
        <w:color w:val="000000" w:themeColor="text1"/>
        <w:sz w:val="24"/>
      </w:rPr>
    </w:pPr>
    <w:r>
      <w:rPr>
        <w:rFonts w:ascii="Arial" w:hAnsi="Arial" w:cs="Arial"/>
        <w:b/>
        <w:color w:val="000000" w:themeColor="text1"/>
        <w:sz w:val="24"/>
      </w:rPr>
      <w:t>33 &amp; Thriving Anniversary Hot Seat Drawing</w:t>
    </w:r>
    <w:r>
      <w:rPr>
        <w:rFonts w:ascii="Arial" w:hAnsi="Arial" w:cs="Arial"/>
        <w:b/>
        <w:color w:val="000000" w:themeColor="text1"/>
        <w:sz w:val="24"/>
      </w:rPr>
      <w:t xml:space="preserve"> </w:t>
    </w:r>
    <w:r w:rsidRPr="000B0989">
      <w:rPr>
        <w:rFonts w:ascii="Arial" w:hAnsi="Arial" w:cs="Arial"/>
        <w:b/>
        <w:color w:val="000000" w:themeColor="text1"/>
        <w:sz w:val="24"/>
      </w:rPr>
      <w:t>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2655B"/>
    <w:rsid w:val="0003171A"/>
    <w:rsid w:val="000318A4"/>
    <w:rsid w:val="000318B0"/>
    <w:rsid w:val="00035260"/>
    <w:rsid w:val="000433DA"/>
    <w:rsid w:val="00056C00"/>
    <w:rsid w:val="00073D77"/>
    <w:rsid w:val="00073DAA"/>
    <w:rsid w:val="00080BD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2BF9"/>
    <w:rsid w:val="00243B4F"/>
    <w:rsid w:val="00253385"/>
    <w:rsid w:val="00260FD9"/>
    <w:rsid w:val="0026282C"/>
    <w:rsid w:val="002652BE"/>
    <w:rsid w:val="0026660F"/>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582"/>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E57AA"/>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1F29"/>
    <w:rsid w:val="0057479F"/>
    <w:rsid w:val="005815F5"/>
    <w:rsid w:val="00582B35"/>
    <w:rsid w:val="005A10D0"/>
    <w:rsid w:val="005A595C"/>
    <w:rsid w:val="005A5EDE"/>
    <w:rsid w:val="005A6341"/>
    <w:rsid w:val="005B15EC"/>
    <w:rsid w:val="005B2079"/>
    <w:rsid w:val="005C3837"/>
    <w:rsid w:val="005D555A"/>
    <w:rsid w:val="005D64F2"/>
    <w:rsid w:val="005E42FF"/>
    <w:rsid w:val="005E6BFA"/>
    <w:rsid w:val="005F6D43"/>
    <w:rsid w:val="005F7B7F"/>
    <w:rsid w:val="00605E17"/>
    <w:rsid w:val="00610CB8"/>
    <w:rsid w:val="00627173"/>
    <w:rsid w:val="00636724"/>
    <w:rsid w:val="00637B2F"/>
    <w:rsid w:val="00660E54"/>
    <w:rsid w:val="00672233"/>
    <w:rsid w:val="006732B2"/>
    <w:rsid w:val="00676C12"/>
    <w:rsid w:val="00676C15"/>
    <w:rsid w:val="00680C33"/>
    <w:rsid w:val="0068305A"/>
    <w:rsid w:val="00683656"/>
    <w:rsid w:val="006879E8"/>
    <w:rsid w:val="006918E1"/>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5C0F"/>
    <w:rsid w:val="00757357"/>
    <w:rsid w:val="007620B2"/>
    <w:rsid w:val="00781B58"/>
    <w:rsid w:val="0078666E"/>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1029"/>
    <w:rsid w:val="009430A5"/>
    <w:rsid w:val="00947A51"/>
    <w:rsid w:val="009537DC"/>
    <w:rsid w:val="0095671B"/>
    <w:rsid w:val="009703DE"/>
    <w:rsid w:val="009714DD"/>
    <w:rsid w:val="00974A05"/>
    <w:rsid w:val="00985829"/>
    <w:rsid w:val="00992A17"/>
    <w:rsid w:val="0099495F"/>
    <w:rsid w:val="00996296"/>
    <w:rsid w:val="009970CD"/>
    <w:rsid w:val="009A0993"/>
    <w:rsid w:val="009A430B"/>
    <w:rsid w:val="009C519D"/>
    <w:rsid w:val="009C767B"/>
    <w:rsid w:val="009E1D4B"/>
    <w:rsid w:val="009F57A7"/>
    <w:rsid w:val="00A0042F"/>
    <w:rsid w:val="00A020BE"/>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25DC"/>
    <w:rsid w:val="00AC65C2"/>
    <w:rsid w:val="00AD1149"/>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67639"/>
    <w:rsid w:val="00B67854"/>
    <w:rsid w:val="00BB03D9"/>
    <w:rsid w:val="00BB0E2B"/>
    <w:rsid w:val="00BC07D6"/>
    <w:rsid w:val="00BC58DB"/>
    <w:rsid w:val="00BD1412"/>
    <w:rsid w:val="00BD3B7B"/>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A6BF5"/>
    <w:rsid w:val="00CA7819"/>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7FED"/>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103"/>
    <w:rsid w:val="00EE22E9"/>
    <w:rsid w:val="00EE4236"/>
    <w:rsid w:val="00EF27CF"/>
    <w:rsid w:val="00F0716E"/>
    <w:rsid w:val="00F12808"/>
    <w:rsid w:val="00F22A56"/>
    <w:rsid w:val="00F30244"/>
    <w:rsid w:val="00F30335"/>
    <w:rsid w:val="00F429B1"/>
    <w:rsid w:val="00F515DF"/>
    <w:rsid w:val="00F531CE"/>
    <w:rsid w:val="00F5637C"/>
    <w:rsid w:val="00F6090A"/>
    <w:rsid w:val="00F62F86"/>
    <w:rsid w:val="00F65E40"/>
    <w:rsid w:val="00F67DDF"/>
    <w:rsid w:val="00F74D8A"/>
    <w:rsid w:val="00F75DA9"/>
    <w:rsid w:val="00F811E1"/>
    <w:rsid w:val="00F825F8"/>
    <w:rsid w:val="00F82930"/>
    <w:rsid w:val="00F84ED0"/>
    <w:rsid w:val="00F873CD"/>
    <w:rsid w:val="00FA19D9"/>
    <w:rsid w:val="00FB3484"/>
    <w:rsid w:val="00FC2792"/>
    <w:rsid w:val="00FE0BC9"/>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 w:type="paragraph" w:styleId="Header">
    <w:name w:val="header"/>
    <w:basedOn w:val="Normal"/>
    <w:link w:val="HeaderChar"/>
    <w:uiPriority w:val="99"/>
    <w:unhideWhenUsed/>
    <w:rsid w:val="0026660F"/>
    <w:pPr>
      <w:tabs>
        <w:tab w:val="center" w:pos="4680"/>
        <w:tab w:val="right" w:pos="9360"/>
      </w:tabs>
    </w:pPr>
  </w:style>
  <w:style w:type="character" w:customStyle="1" w:styleId="HeaderChar">
    <w:name w:val="Header Char"/>
    <w:basedOn w:val="DefaultParagraphFont"/>
    <w:link w:val="Header"/>
    <w:uiPriority w:val="99"/>
    <w:rsid w:val="0026660F"/>
    <w:rPr>
      <w:sz w:val="24"/>
      <w:szCs w:val="24"/>
    </w:rPr>
  </w:style>
  <w:style w:type="paragraph" w:styleId="Footer">
    <w:name w:val="footer"/>
    <w:basedOn w:val="Normal"/>
    <w:link w:val="FooterChar"/>
    <w:uiPriority w:val="99"/>
    <w:unhideWhenUsed/>
    <w:rsid w:val="0026660F"/>
    <w:pPr>
      <w:tabs>
        <w:tab w:val="center" w:pos="4680"/>
        <w:tab w:val="right" w:pos="9360"/>
      </w:tabs>
    </w:pPr>
  </w:style>
  <w:style w:type="character" w:customStyle="1" w:styleId="FooterChar">
    <w:name w:val="Footer Char"/>
    <w:basedOn w:val="DefaultParagraphFont"/>
    <w:link w:val="Footer"/>
    <w:uiPriority w:val="99"/>
    <w:rsid w:val="002666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436</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16</cp:revision>
  <cp:lastPrinted>2024-03-28T01:13:00Z</cp:lastPrinted>
  <dcterms:created xsi:type="dcterms:W3CDTF">2025-10-28T16:43:00Z</dcterms:created>
  <dcterms:modified xsi:type="dcterms:W3CDTF">2026-02-12T21:37:00Z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